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8190F" w:rsidRPr="00D81D6C" w:rsidRDefault="0008190F" w:rsidP="00761954">
      <w:pPr>
        <w:pStyle w:val="SemEspaamento"/>
        <w:tabs>
          <w:tab w:val="left" w:pos="1418"/>
        </w:tabs>
        <w:spacing w:line="360" w:lineRule="auto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</w:p>
    <w:p w:rsidR="0095553E" w:rsidRPr="00D81D6C" w:rsidRDefault="0095553E" w:rsidP="00761954">
      <w:pPr>
        <w:pStyle w:val="SemEspaamento"/>
        <w:tabs>
          <w:tab w:val="left" w:pos="1418"/>
        </w:tabs>
        <w:spacing w:line="360" w:lineRule="auto"/>
        <w:jc w:val="both"/>
        <w:rPr>
          <w:rFonts w:ascii="Arial" w:hAnsi="Arial" w:cs="Arial"/>
          <w:b/>
          <w:sz w:val="23"/>
          <w:szCs w:val="23"/>
        </w:rPr>
      </w:pPr>
    </w:p>
    <w:p w:rsidR="00A95F14" w:rsidRPr="00D81D6C" w:rsidRDefault="00803DCB" w:rsidP="00761954">
      <w:pPr>
        <w:pStyle w:val="SemEspaamento"/>
        <w:tabs>
          <w:tab w:val="left" w:pos="1418"/>
        </w:tabs>
        <w:spacing w:line="360" w:lineRule="auto"/>
        <w:jc w:val="both"/>
        <w:rPr>
          <w:rFonts w:ascii="Arial" w:hAnsi="Arial" w:cs="Arial"/>
          <w:b/>
          <w:sz w:val="23"/>
          <w:szCs w:val="23"/>
        </w:rPr>
      </w:pPr>
      <w:r w:rsidRPr="00D81D6C">
        <w:rPr>
          <w:rFonts w:ascii="Arial" w:hAnsi="Arial" w:cs="Arial"/>
          <w:b/>
          <w:sz w:val="23"/>
          <w:szCs w:val="23"/>
        </w:rPr>
        <w:t xml:space="preserve">REQUERIMENTO Nº </w:t>
      </w:r>
      <w:r w:rsidR="0088761A" w:rsidRPr="00D81D6C">
        <w:rPr>
          <w:rFonts w:ascii="Arial" w:hAnsi="Arial" w:cs="Arial"/>
          <w:b/>
          <w:sz w:val="23"/>
          <w:szCs w:val="23"/>
        </w:rPr>
        <w:t>126</w:t>
      </w:r>
      <w:r w:rsidR="00120933" w:rsidRPr="00D81D6C">
        <w:rPr>
          <w:rFonts w:ascii="Arial" w:hAnsi="Arial" w:cs="Arial"/>
          <w:b/>
          <w:sz w:val="23"/>
          <w:szCs w:val="23"/>
        </w:rPr>
        <w:t>/20</w:t>
      </w:r>
      <w:r w:rsidR="0095553E" w:rsidRPr="00D81D6C">
        <w:rPr>
          <w:rFonts w:ascii="Arial" w:hAnsi="Arial" w:cs="Arial"/>
          <w:b/>
          <w:sz w:val="23"/>
          <w:szCs w:val="23"/>
        </w:rPr>
        <w:t>21</w:t>
      </w:r>
    </w:p>
    <w:p w:rsidR="00120933" w:rsidRPr="00D81D6C" w:rsidRDefault="00457051" w:rsidP="00457051">
      <w:pPr>
        <w:pStyle w:val="SemEspaamento"/>
        <w:tabs>
          <w:tab w:val="left" w:pos="1418"/>
        </w:tabs>
        <w:spacing w:line="360" w:lineRule="auto"/>
        <w:jc w:val="right"/>
        <w:rPr>
          <w:rFonts w:ascii="Arial" w:hAnsi="Arial" w:cs="Arial"/>
          <w:sz w:val="23"/>
          <w:szCs w:val="23"/>
        </w:rPr>
      </w:pPr>
      <w:r w:rsidRPr="00D81D6C">
        <w:rPr>
          <w:rFonts w:ascii="Arial" w:hAnsi="Arial" w:cs="Arial"/>
          <w:sz w:val="23"/>
          <w:szCs w:val="23"/>
        </w:rPr>
        <w:t xml:space="preserve">Palmas, </w:t>
      </w:r>
      <w:r w:rsidR="0088761A" w:rsidRPr="00D81D6C">
        <w:rPr>
          <w:rFonts w:ascii="Arial" w:hAnsi="Arial" w:cs="Arial"/>
          <w:sz w:val="23"/>
          <w:szCs w:val="23"/>
        </w:rPr>
        <w:t>03</w:t>
      </w:r>
      <w:r w:rsidR="00D364C0" w:rsidRPr="00D81D6C">
        <w:rPr>
          <w:rFonts w:ascii="Arial" w:hAnsi="Arial" w:cs="Arial"/>
          <w:sz w:val="23"/>
          <w:szCs w:val="23"/>
        </w:rPr>
        <w:t xml:space="preserve"> de </w:t>
      </w:r>
      <w:r w:rsidR="0088761A" w:rsidRPr="00D81D6C">
        <w:rPr>
          <w:rFonts w:ascii="Arial" w:hAnsi="Arial" w:cs="Arial"/>
          <w:sz w:val="23"/>
          <w:szCs w:val="23"/>
        </w:rPr>
        <w:t xml:space="preserve">agosto </w:t>
      </w:r>
      <w:r w:rsidRPr="00D81D6C">
        <w:rPr>
          <w:rFonts w:ascii="Arial" w:hAnsi="Arial" w:cs="Arial"/>
          <w:sz w:val="23"/>
          <w:szCs w:val="23"/>
        </w:rPr>
        <w:t>de 20</w:t>
      </w:r>
      <w:r w:rsidR="0095553E" w:rsidRPr="00D81D6C">
        <w:rPr>
          <w:rFonts w:ascii="Arial" w:hAnsi="Arial" w:cs="Arial"/>
          <w:sz w:val="23"/>
          <w:szCs w:val="23"/>
        </w:rPr>
        <w:t>21</w:t>
      </w:r>
      <w:r w:rsidRPr="00D81D6C">
        <w:rPr>
          <w:rFonts w:ascii="Arial" w:hAnsi="Arial" w:cs="Arial"/>
          <w:sz w:val="23"/>
          <w:szCs w:val="23"/>
        </w:rPr>
        <w:t>.</w:t>
      </w:r>
    </w:p>
    <w:p w:rsidR="0088761A" w:rsidRPr="00D81D6C" w:rsidRDefault="00120933" w:rsidP="0088761A">
      <w:pPr>
        <w:rPr>
          <w:rFonts w:ascii="Arial" w:hAnsi="Arial" w:cs="Arial"/>
          <w:b/>
          <w:sz w:val="23"/>
          <w:szCs w:val="23"/>
        </w:rPr>
      </w:pPr>
      <w:r w:rsidRPr="00D81D6C">
        <w:rPr>
          <w:rFonts w:ascii="Arial" w:hAnsi="Arial" w:cs="Arial"/>
          <w:b/>
          <w:sz w:val="23"/>
          <w:szCs w:val="23"/>
        </w:rPr>
        <w:t>AUTOR:</w:t>
      </w:r>
      <w:r w:rsidR="0095553E" w:rsidRPr="00D81D6C">
        <w:rPr>
          <w:rFonts w:ascii="Arial" w:hAnsi="Arial" w:cs="Arial"/>
          <w:b/>
          <w:sz w:val="23"/>
          <w:szCs w:val="23"/>
        </w:rPr>
        <w:t xml:space="preserve"> Vereador </w:t>
      </w:r>
      <w:r w:rsidR="0088761A" w:rsidRPr="00D81D6C">
        <w:rPr>
          <w:rFonts w:ascii="Arial" w:hAnsi="Arial" w:cs="Arial"/>
          <w:b/>
          <w:sz w:val="23"/>
          <w:szCs w:val="23"/>
        </w:rPr>
        <w:t>EPITÁCIO BRANDÃO FILHO</w:t>
      </w:r>
    </w:p>
    <w:p w:rsidR="00803EF6" w:rsidRPr="00D81D6C" w:rsidRDefault="00803EF6" w:rsidP="00761954">
      <w:pPr>
        <w:pStyle w:val="SemEspaamento"/>
        <w:tabs>
          <w:tab w:val="left" w:pos="1418"/>
        </w:tabs>
        <w:spacing w:line="360" w:lineRule="auto"/>
        <w:jc w:val="both"/>
        <w:rPr>
          <w:rFonts w:ascii="Arial" w:hAnsi="Arial" w:cs="Arial"/>
          <w:b/>
          <w:sz w:val="23"/>
          <w:szCs w:val="23"/>
        </w:rPr>
      </w:pPr>
    </w:p>
    <w:p w:rsidR="005150D3" w:rsidRPr="00D81D6C" w:rsidRDefault="00490922" w:rsidP="00D81D6C">
      <w:pPr>
        <w:pStyle w:val="SemEspaamento"/>
        <w:tabs>
          <w:tab w:val="left" w:pos="1418"/>
        </w:tabs>
        <w:spacing w:line="360" w:lineRule="auto"/>
        <w:ind w:left="3686"/>
        <w:jc w:val="both"/>
        <w:rPr>
          <w:rFonts w:ascii="Arial" w:hAnsi="Arial" w:cs="Arial"/>
          <w:b/>
        </w:rPr>
      </w:pPr>
      <w:r w:rsidRPr="00D81D6C">
        <w:rPr>
          <w:rFonts w:ascii="Arial" w:hAnsi="Arial" w:cs="Arial"/>
          <w:b/>
        </w:rPr>
        <w:t xml:space="preserve">REQUER, OUVIDO O PLENÁRIO, À CHEFE DO PODER EXECUTIVO DE PALMAS, </w:t>
      </w:r>
      <w:r w:rsidR="00500DD6" w:rsidRPr="00D81D6C">
        <w:rPr>
          <w:rFonts w:ascii="Arial" w:hAnsi="Arial" w:cs="Arial"/>
          <w:b/>
        </w:rPr>
        <w:t xml:space="preserve">QUE SEJA REALIZADA A REVITALIZAÇÃO E READEQUAÇÃO DO ESPAÇO PÚBLICO NO </w:t>
      </w:r>
      <w:r w:rsidRPr="00D81D6C">
        <w:rPr>
          <w:rFonts w:ascii="Arial" w:hAnsi="Arial" w:cs="Arial"/>
          <w:b/>
        </w:rPr>
        <w:t>ENTORNO DO ESTÁDIO NILTON SANTOS</w:t>
      </w:r>
      <w:r w:rsidR="00500DD6" w:rsidRPr="00D81D6C">
        <w:rPr>
          <w:rFonts w:ascii="Arial" w:hAnsi="Arial" w:cs="Arial"/>
          <w:b/>
        </w:rPr>
        <w:t xml:space="preserve"> (</w:t>
      </w:r>
      <w:r w:rsidRPr="00D81D6C">
        <w:rPr>
          <w:rFonts w:ascii="Arial" w:hAnsi="Arial" w:cs="Arial"/>
          <w:b/>
        </w:rPr>
        <w:t>VILA DOS JOGOS</w:t>
      </w:r>
      <w:r w:rsidR="00500DD6" w:rsidRPr="00D81D6C">
        <w:rPr>
          <w:rFonts w:ascii="Arial" w:hAnsi="Arial" w:cs="Arial"/>
          <w:b/>
        </w:rPr>
        <w:t>)</w:t>
      </w:r>
      <w:r w:rsidR="003D1B94" w:rsidRPr="00D81D6C">
        <w:rPr>
          <w:rFonts w:ascii="Arial" w:hAnsi="Arial" w:cs="Arial"/>
          <w:b/>
        </w:rPr>
        <w:t xml:space="preserve"> E DA ÁREA DO COMPLEXO ESPORTIVO LOCALIZADO NA ARNO 51,</w:t>
      </w:r>
      <w:r w:rsidRPr="00D81D6C">
        <w:rPr>
          <w:rFonts w:ascii="Arial" w:hAnsi="Arial" w:cs="Arial"/>
          <w:b/>
        </w:rPr>
        <w:t xml:space="preserve"> </w:t>
      </w:r>
      <w:r w:rsidR="00500DD6" w:rsidRPr="00D81D6C">
        <w:rPr>
          <w:rFonts w:ascii="Arial" w:hAnsi="Arial" w:cs="Arial"/>
          <w:b/>
        </w:rPr>
        <w:t xml:space="preserve">PARA A IMPLEMENTAÇÃO DE </w:t>
      </w:r>
      <w:r w:rsidR="003D1B94" w:rsidRPr="00D81D6C">
        <w:rPr>
          <w:rFonts w:ascii="Arial" w:hAnsi="Arial" w:cs="Arial"/>
          <w:b/>
        </w:rPr>
        <w:t>DOIS</w:t>
      </w:r>
      <w:r w:rsidR="00500DD6" w:rsidRPr="00D81D6C">
        <w:rPr>
          <w:rFonts w:ascii="Arial" w:hAnsi="Arial" w:cs="Arial"/>
          <w:b/>
        </w:rPr>
        <w:t xml:space="preserve"> CENTRO</w:t>
      </w:r>
      <w:r w:rsidR="003D1B94" w:rsidRPr="00D81D6C">
        <w:rPr>
          <w:rFonts w:ascii="Arial" w:hAnsi="Arial" w:cs="Arial"/>
          <w:b/>
        </w:rPr>
        <w:t>S</w:t>
      </w:r>
      <w:r w:rsidR="00500DD6" w:rsidRPr="00D81D6C">
        <w:rPr>
          <w:rFonts w:ascii="Arial" w:hAnsi="Arial" w:cs="Arial"/>
          <w:b/>
        </w:rPr>
        <w:t xml:space="preserve"> </w:t>
      </w:r>
      <w:r w:rsidRPr="00D81D6C">
        <w:rPr>
          <w:rFonts w:ascii="Arial" w:hAnsi="Arial" w:cs="Arial"/>
          <w:b/>
        </w:rPr>
        <w:t>ESPORTIV</w:t>
      </w:r>
      <w:r w:rsidR="00500DD6" w:rsidRPr="00D81D6C">
        <w:rPr>
          <w:rFonts w:ascii="Arial" w:hAnsi="Arial" w:cs="Arial"/>
          <w:b/>
        </w:rPr>
        <w:t>O</w:t>
      </w:r>
      <w:r w:rsidR="003D1B94" w:rsidRPr="00D81D6C">
        <w:rPr>
          <w:rFonts w:ascii="Arial" w:hAnsi="Arial" w:cs="Arial"/>
          <w:b/>
        </w:rPr>
        <w:t>S</w:t>
      </w:r>
      <w:r w:rsidR="00500DD6" w:rsidRPr="00D81D6C">
        <w:rPr>
          <w:rFonts w:ascii="Arial" w:hAnsi="Arial" w:cs="Arial"/>
          <w:b/>
        </w:rPr>
        <w:t xml:space="preserve"> NA CIDADE DE PALMAS </w:t>
      </w:r>
      <w:r w:rsidR="003D1B94" w:rsidRPr="00D81D6C">
        <w:rPr>
          <w:rFonts w:ascii="Arial" w:hAnsi="Arial" w:cs="Arial"/>
          <w:b/>
        </w:rPr>
        <w:t>–</w:t>
      </w:r>
      <w:r w:rsidR="00500DD6" w:rsidRPr="00D81D6C">
        <w:rPr>
          <w:rFonts w:ascii="Arial" w:hAnsi="Arial" w:cs="Arial"/>
          <w:b/>
        </w:rPr>
        <w:t xml:space="preserve"> CEPA</w:t>
      </w:r>
      <w:r w:rsidR="003D1B94" w:rsidRPr="00D81D6C">
        <w:rPr>
          <w:rFonts w:ascii="Arial" w:hAnsi="Arial" w:cs="Arial"/>
          <w:b/>
        </w:rPr>
        <w:t xml:space="preserve"> I E II</w:t>
      </w:r>
      <w:r w:rsidR="00500DD6" w:rsidRPr="00D81D6C">
        <w:rPr>
          <w:rFonts w:ascii="Arial" w:hAnsi="Arial" w:cs="Arial"/>
          <w:b/>
        </w:rPr>
        <w:t>, COMPREENDENDO VÁRIAS MODALIDADES</w:t>
      </w:r>
      <w:r w:rsidRPr="00D81D6C">
        <w:rPr>
          <w:rFonts w:ascii="Arial" w:hAnsi="Arial" w:cs="Arial"/>
          <w:b/>
        </w:rPr>
        <w:t xml:space="preserve">. </w:t>
      </w:r>
    </w:p>
    <w:p w:rsidR="00547EAF" w:rsidRPr="00D81D6C" w:rsidRDefault="00547EAF" w:rsidP="005150D3">
      <w:pPr>
        <w:pStyle w:val="SemEspaamento"/>
        <w:tabs>
          <w:tab w:val="left" w:pos="1418"/>
        </w:tabs>
        <w:spacing w:line="360" w:lineRule="auto"/>
        <w:ind w:left="4248"/>
        <w:jc w:val="both"/>
        <w:rPr>
          <w:rFonts w:ascii="Arial" w:hAnsi="Arial" w:cs="Arial"/>
          <w:b/>
          <w:sz w:val="23"/>
          <w:szCs w:val="23"/>
        </w:rPr>
      </w:pPr>
    </w:p>
    <w:p w:rsidR="00A1515C" w:rsidRPr="00D81D6C" w:rsidRDefault="005150D3" w:rsidP="00395A25">
      <w:pPr>
        <w:pStyle w:val="SemEspaamento"/>
        <w:tabs>
          <w:tab w:val="left" w:pos="1418"/>
        </w:tabs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D81D6C">
        <w:rPr>
          <w:rFonts w:ascii="Arial" w:hAnsi="Arial" w:cs="Arial"/>
          <w:sz w:val="23"/>
          <w:szCs w:val="23"/>
        </w:rPr>
        <w:tab/>
        <w:t xml:space="preserve">O Vereador infra-assinado, no uso de suas atribuições legais, REQUER, após ouvir os Nobres Pares desta Augusta Casa de Leis e cumpridas </w:t>
      </w:r>
      <w:r w:rsidR="006D3EC3" w:rsidRPr="00D81D6C">
        <w:rPr>
          <w:rFonts w:ascii="Arial" w:hAnsi="Arial" w:cs="Arial"/>
          <w:sz w:val="23"/>
          <w:szCs w:val="23"/>
        </w:rPr>
        <w:t>às</w:t>
      </w:r>
      <w:r w:rsidRPr="00D81D6C">
        <w:rPr>
          <w:rFonts w:ascii="Arial" w:hAnsi="Arial" w:cs="Arial"/>
          <w:sz w:val="23"/>
          <w:szCs w:val="23"/>
        </w:rPr>
        <w:t xml:space="preserve"> formalidades regimentais, seja encaminhado expediente à Chefe do Poder Executivo Municipal</w:t>
      </w:r>
      <w:r w:rsidR="00086C4E" w:rsidRPr="00D81D6C">
        <w:rPr>
          <w:rFonts w:ascii="Arial" w:hAnsi="Arial" w:cs="Arial"/>
          <w:sz w:val="23"/>
          <w:szCs w:val="23"/>
        </w:rPr>
        <w:t xml:space="preserve"> </w:t>
      </w:r>
      <w:r w:rsidRPr="00D81D6C">
        <w:rPr>
          <w:rFonts w:ascii="Arial" w:hAnsi="Arial" w:cs="Arial"/>
          <w:sz w:val="23"/>
          <w:szCs w:val="23"/>
        </w:rPr>
        <w:t>solicitando</w:t>
      </w:r>
      <w:r w:rsidR="0088761A" w:rsidRPr="00D81D6C">
        <w:rPr>
          <w:rFonts w:ascii="Arial" w:hAnsi="Arial" w:cs="Arial"/>
          <w:sz w:val="23"/>
          <w:szCs w:val="23"/>
        </w:rPr>
        <w:t xml:space="preserve"> </w:t>
      </w:r>
      <w:r w:rsidR="00500DD6" w:rsidRPr="00D81D6C">
        <w:rPr>
          <w:rFonts w:ascii="Arial" w:hAnsi="Arial" w:cs="Arial"/>
          <w:sz w:val="23"/>
          <w:szCs w:val="23"/>
        </w:rPr>
        <w:t xml:space="preserve">que seja realizada a revitalização e readequação do espaço público no entorno do estádio Nilton Santos (vila dos jogos) </w:t>
      </w:r>
      <w:r w:rsidR="003D1B94" w:rsidRPr="00D81D6C">
        <w:rPr>
          <w:rFonts w:ascii="Arial" w:hAnsi="Arial" w:cs="Arial"/>
          <w:sz w:val="23"/>
          <w:szCs w:val="23"/>
        </w:rPr>
        <w:t>e da área do complexo esportivo localizado na ARNO 51, para a implementação de dois centros esportivos na cidade de palmas – CEPA I e II, compreendendo várias modalidades</w:t>
      </w:r>
      <w:r w:rsidR="00500DD6" w:rsidRPr="00D81D6C">
        <w:rPr>
          <w:rFonts w:ascii="Arial" w:hAnsi="Arial" w:cs="Arial"/>
          <w:sz w:val="23"/>
          <w:szCs w:val="23"/>
        </w:rPr>
        <w:t>.</w:t>
      </w:r>
    </w:p>
    <w:p w:rsidR="00D81D6C" w:rsidRDefault="00D81D6C" w:rsidP="005150D3">
      <w:pPr>
        <w:spacing w:line="360" w:lineRule="auto"/>
        <w:ind w:firstLine="709"/>
        <w:jc w:val="center"/>
        <w:rPr>
          <w:rFonts w:ascii="Arial" w:hAnsi="Arial" w:cs="Arial"/>
          <w:b/>
          <w:sz w:val="23"/>
          <w:szCs w:val="23"/>
        </w:rPr>
      </w:pPr>
    </w:p>
    <w:p w:rsidR="005150D3" w:rsidRPr="00D81D6C" w:rsidRDefault="005150D3" w:rsidP="005150D3">
      <w:pPr>
        <w:spacing w:line="360" w:lineRule="auto"/>
        <w:ind w:firstLine="709"/>
        <w:jc w:val="center"/>
        <w:rPr>
          <w:rFonts w:ascii="Arial" w:hAnsi="Arial" w:cs="Arial"/>
          <w:b/>
          <w:sz w:val="23"/>
          <w:szCs w:val="23"/>
        </w:rPr>
      </w:pPr>
      <w:r w:rsidRPr="00D81D6C">
        <w:rPr>
          <w:rFonts w:ascii="Arial" w:hAnsi="Arial" w:cs="Arial"/>
          <w:b/>
          <w:sz w:val="23"/>
          <w:szCs w:val="23"/>
        </w:rPr>
        <w:t xml:space="preserve">JUSTIFICATIVA  </w:t>
      </w:r>
    </w:p>
    <w:p w:rsidR="005150D3" w:rsidRPr="00D81D6C" w:rsidRDefault="005150D3" w:rsidP="005150D3">
      <w:pPr>
        <w:spacing w:line="360" w:lineRule="auto"/>
        <w:ind w:firstLine="709"/>
        <w:jc w:val="center"/>
        <w:rPr>
          <w:rFonts w:ascii="Arial" w:hAnsi="Arial" w:cs="Arial"/>
          <w:b/>
          <w:sz w:val="23"/>
          <w:szCs w:val="23"/>
        </w:rPr>
      </w:pPr>
    </w:p>
    <w:p w:rsidR="0010797F" w:rsidRPr="00D81D6C" w:rsidRDefault="00547EAF" w:rsidP="00547EA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D81D6C">
        <w:rPr>
          <w:rFonts w:ascii="Arial" w:hAnsi="Arial" w:cs="Arial"/>
          <w:sz w:val="23"/>
          <w:szCs w:val="23"/>
        </w:rPr>
        <w:t>O presente requerimento tem como objetivo a criação</w:t>
      </w:r>
      <w:r w:rsidR="0088761A" w:rsidRPr="00D81D6C">
        <w:rPr>
          <w:rFonts w:ascii="Arial" w:hAnsi="Arial" w:cs="Arial"/>
          <w:sz w:val="23"/>
          <w:szCs w:val="23"/>
        </w:rPr>
        <w:t xml:space="preserve"> de </w:t>
      </w:r>
      <w:r w:rsidR="003D1B94" w:rsidRPr="00D81D6C">
        <w:rPr>
          <w:rFonts w:ascii="Arial" w:hAnsi="Arial" w:cs="Arial"/>
          <w:sz w:val="23"/>
          <w:szCs w:val="23"/>
        </w:rPr>
        <w:t>dois</w:t>
      </w:r>
      <w:r w:rsidR="00500DD6" w:rsidRPr="00D81D6C">
        <w:rPr>
          <w:rFonts w:ascii="Arial" w:hAnsi="Arial" w:cs="Arial"/>
          <w:sz w:val="23"/>
          <w:szCs w:val="23"/>
        </w:rPr>
        <w:t xml:space="preserve"> Centro</w:t>
      </w:r>
      <w:r w:rsidR="003D1B94" w:rsidRPr="00D81D6C">
        <w:rPr>
          <w:rFonts w:ascii="Arial" w:hAnsi="Arial" w:cs="Arial"/>
          <w:sz w:val="23"/>
          <w:szCs w:val="23"/>
        </w:rPr>
        <w:t>s</w:t>
      </w:r>
      <w:r w:rsidR="00500DD6" w:rsidRPr="00D81D6C">
        <w:rPr>
          <w:rFonts w:ascii="Arial" w:hAnsi="Arial" w:cs="Arial"/>
          <w:sz w:val="23"/>
          <w:szCs w:val="23"/>
        </w:rPr>
        <w:t xml:space="preserve"> Esportivo</w:t>
      </w:r>
      <w:r w:rsidR="003D1B94" w:rsidRPr="00D81D6C">
        <w:rPr>
          <w:rFonts w:ascii="Arial" w:hAnsi="Arial" w:cs="Arial"/>
          <w:sz w:val="23"/>
          <w:szCs w:val="23"/>
        </w:rPr>
        <w:t>s</w:t>
      </w:r>
      <w:r w:rsidR="00500DD6" w:rsidRPr="00D81D6C">
        <w:rPr>
          <w:rFonts w:ascii="Arial" w:hAnsi="Arial" w:cs="Arial"/>
          <w:sz w:val="23"/>
          <w:szCs w:val="23"/>
        </w:rPr>
        <w:t xml:space="preserve"> na cidade de Palmas – CEPA</w:t>
      </w:r>
      <w:r w:rsidR="003D1B94" w:rsidRPr="00D81D6C">
        <w:rPr>
          <w:rFonts w:ascii="Arial" w:hAnsi="Arial" w:cs="Arial"/>
          <w:sz w:val="23"/>
          <w:szCs w:val="23"/>
        </w:rPr>
        <w:t xml:space="preserve"> I e II</w:t>
      </w:r>
      <w:r w:rsidR="00500DD6" w:rsidRPr="00D81D6C">
        <w:rPr>
          <w:rFonts w:ascii="Arial" w:hAnsi="Arial" w:cs="Arial"/>
          <w:sz w:val="23"/>
          <w:szCs w:val="23"/>
        </w:rPr>
        <w:t xml:space="preserve">. </w:t>
      </w:r>
      <w:r w:rsidR="0088761A" w:rsidRPr="00D81D6C">
        <w:rPr>
          <w:rFonts w:ascii="Arial" w:hAnsi="Arial" w:cs="Arial"/>
          <w:sz w:val="23"/>
          <w:szCs w:val="23"/>
        </w:rPr>
        <w:t xml:space="preserve"> </w:t>
      </w:r>
      <w:r w:rsidR="00D81D6C" w:rsidRPr="00D81D6C">
        <w:rPr>
          <w:rFonts w:ascii="Arial" w:hAnsi="Arial" w:cs="Arial"/>
          <w:sz w:val="23"/>
          <w:szCs w:val="23"/>
        </w:rPr>
        <w:t xml:space="preserve">É </w:t>
      </w:r>
      <w:r w:rsidR="0088761A" w:rsidRPr="00D81D6C">
        <w:rPr>
          <w:rFonts w:ascii="Arial" w:hAnsi="Arial" w:cs="Arial"/>
          <w:sz w:val="23"/>
          <w:szCs w:val="23"/>
        </w:rPr>
        <w:t>inquestionável a importância do esporte como meio de mudança social, o investimento no esporte e em infraestrutura para</w:t>
      </w:r>
      <w:r w:rsidR="00D81D6C" w:rsidRPr="00D81D6C">
        <w:rPr>
          <w:rFonts w:ascii="Arial" w:hAnsi="Arial" w:cs="Arial"/>
          <w:sz w:val="23"/>
          <w:szCs w:val="23"/>
        </w:rPr>
        <w:t xml:space="preserve"> treinamento dos atletas locais</w:t>
      </w:r>
      <w:r w:rsidR="009A3998">
        <w:rPr>
          <w:rFonts w:ascii="Arial" w:hAnsi="Arial" w:cs="Arial"/>
          <w:sz w:val="23"/>
          <w:szCs w:val="23"/>
        </w:rPr>
        <w:t>,</w:t>
      </w:r>
      <w:r w:rsidR="0088761A" w:rsidRPr="00D81D6C">
        <w:rPr>
          <w:rFonts w:ascii="Arial" w:hAnsi="Arial" w:cs="Arial"/>
          <w:sz w:val="23"/>
          <w:szCs w:val="23"/>
        </w:rPr>
        <w:t xml:space="preserve"> </w:t>
      </w:r>
      <w:r w:rsidR="009A3998">
        <w:rPr>
          <w:rFonts w:ascii="Arial" w:hAnsi="Arial" w:cs="Arial"/>
          <w:sz w:val="23"/>
          <w:szCs w:val="23"/>
        </w:rPr>
        <w:t>que possibilitará</w:t>
      </w:r>
      <w:r w:rsidR="0088761A" w:rsidRPr="00D81D6C">
        <w:rPr>
          <w:rFonts w:ascii="Arial" w:hAnsi="Arial" w:cs="Arial"/>
          <w:sz w:val="23"/>
          <w:szCs w:val="23"/>
        </w:rPr>
        <w:t xml:space="preserve"> um maior rendimento dos mesmos</w:t>
      </w:r>
      <w:r w:rsidR="0044740B" w:rsidRPr="00D81D6C">
        <w:rPr>
          <w:rFonts w:ascii="Arial" w:hAnsi="Arial" w:cs="Arial"/>
          <w:sz w:val="23"/>
          <w:szCs w:val="23"/>
        </w:rPr>
        <w:t xml:space="preserve">. </w:t>
      </w:r>
    </w:p>
    <w:p w:rsidR="0088761A" w:rsidRPr="00D81D6C" w:rsidRDefault="0088761A" w:rsidP="00547EAF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D81D6C">
        <w:rPr>
          <w:rFonts w:ascii="Arial" w:hAnsi="Arial" w:cs="Arial"/>
          <w:sz w:val="23"/>
          <w:szCs w:val="23"/>
        </w:rPr>
        <w:t xml:space="preserve">Assim, </w:t>
      </w:r>
      <w:r w:rsidR="00D81D6C" w:rsidRPr="00D81D6C">
        <w:rPr>
          <w:rFonts w:ascii="Arial" w:hAnsi="Arial" w:cs="Arial"/>
          <w:sz w:val="23"/>
          <w:szCs w:val="23"/>
        </w:rPr>
        <w:t>locais</w:t>
      </w:r>
      <w:r w:rsidRPr="00D81D6C">
        <w:rPr>
          <w:rFonts w:ascii="Arial" w:hAnsi="Arial" w:cs="Arial"/>
          <w:sz w:val="23"/>
          <w:szCs w:val="23"/>
        </w:rPr>
        <w:t xml:space="preserve"> onde </w:t>
      </w:r>
      <w:r w:rsidR="00D81D6C" w:rsidRPr="00D81D6C">
        <w:rPr>
          <w:rFonts w:ascii="Arial" w:hAnsi="Arial" w:cs="Arial"/>
          <w:sz w:val="23"/>
          <w:szCs w:val="23"/>
        </w:rPr>
        <w:t>nossos atletas possam</w:t>
      </w:r>
      <w:r w:rsidRPr="00D81D6C">
        <w:rPr>
          <w:rFonts w:ascii="Arial" w:hAnsi="Arial" w:cs="Arial"/>
          <w:sz w:val="23"/>
          <w:szCs w:val="23"/>
        </w:rPr>
        <w:t xml:space="preserve"> concentrar o treinamento de diversas modalidades </w:t>
      </w:r>
      <w:r w:rsidR="009A3998">
        <w:rPr>
          <w:rFonts w:ascii="Arial" w:hAnsi="Arial" w:cs="Arial"/>
          <w:sz w:val="23"/>
          <w:szCs w:val="23"/>
        </w:rPr>
        <w:t>facilitando</w:t>
      </w:r>
      <w:r w:rsidRPr="00D81D6C">
        <w:rPr>
          <w:rFonts w:ascii="Arial" w:hAnsi="Arial" w:cs="Arial"/>
          <w:sz w:val="23"/>
          <w:szCs w:val="23"/>
        </w:rPr>
        <w:t xml:space="preserve"> o desenvolvimento do esporte auxiliando a nossa cidade a ser um grande pólo esportivo. </w:t>
      </w:r>
    </w:p>
    <w:p w:rsidR="005150D3" w:rsidRPr="00D81D6C" w:rsidRDefault="0044740B" w:rsidP="00D81D6C">
      <w:pPr>
        <w:pStyle w:val="SemEspaamento"/>
        <w:spacing w:line="360" w:lineRule="auto"/>
        <w:ind w:firstLine="1418"/>
        <w:jc w:val="both"/>
        <w:rPr>
          <w:rFonts w:ascii="Arial" w:hAnsi="Arial" w:cs="Arial"/>
          <w:b/>
          <w:sz w:val="23"/>
          <w:szCs w:val="23"/>
        </w:rPr>
      </w:pPr>
      <w:r w:rsidRPr="00D81D6C">
        <w:rPr>
          <w:rFonts w:ascii="Arial" w:hAnsi="Arial" w:cs="Arial"/>
          <w:sz w:val="23"/>
          <w:szCs w:val="23"/>
        </w:rPr>
        <w:t xml:space="preserve"> </w:t>
      </w:r>
      <w:r w:rsidR="005150D3" w:rsidRPr="00D81D6C">
        <w:rPr>
          <w:rFonts w:ascii="Arial" w:hAnsi="Arial" w:cs="Arial"/>
          <w:b/>
          <w:sz w:val="23"/>
          <w:szCs w:val="23"/>
        </w:rPr>
        <w:t>Requer, após a aprovação, que seja expedido ofício à Chefe do Poder Executivo Municipal.</w:t>
      </w:r>
    </w:p>
    <w:p w:rsidR="005150D3" w:rsidRPr="00D81D6C" w:rsidRDefault="005150D3" w:rsidP="005150D3">
      <w:pPr>
        <w:spacing w:line="360" w:lineRule="auto"/>
        <w:ind w:firstLine="709"/>
        <w:jc w:val="both"/>
        <w:rPr>
          <w:rFonts w:ascii="Arial" w:hAnsi="Arial" w:cs="Arial"/>
          <w:b/>
          <w:sz w:val="23"/>
          <w:szCs w:val="23"/>
        </w:rPr>
      </w:pPr>
      <w:r w:rsidRPr="00D81D6C">
        <w:rPr>
          <w:rFonts w:ascii="Arial" w:hAnsi="Arial" w:cs="Arial"/>
          <w:b/>
          <w:sz w:val="23"/>
          <w:szCs w:val="23"/>
        </w:rPr>
        <w:t xml:space="preserve">Plenário da Câmara Municipal de Palmas, aos </w:t>
      </w:r>
      <w:r w:rsidR="0088761A" w:rsidRPr="00D81D6C">
        <w:rPr>
          <w:rFonts w:ascii="Arial" w:hAnsi="Arial" w:cs="Arial"/>
          <w:b/>
          <w:sz w:val="23"/>
          <w:szCs w:val="23"/>
        </w:rPr>
        <w:t>03</w:t>
      </w:r>
      <w:r w:rsidR="00271B9A" w:rsidRPr="00D81D6C">
        <w:rPr>
          <w:rFonts w:ascii="Arial" w:hAnsi="Arial" w:cs="Arial"/>
          <w:b/>
          <w:sz w:val="23"/>
          <w:szCs w:val="23"/>
        </w:rPr>
        <w:t xml:space="preserve"> de </w:t>
      </w:r>
      <w:r w:rsidR="0088761A" w:rsidRPr="00D81D6C">
        <w:rPr>
          <w:rFonts w:ascii="Arial" w:hAnsi="Arial" w:cs="Arial"/>
          <w:b/>
          <w:sz w:val="23"/>
          <w:szCs w:val="23"/>
        </w:rPr>
        <w:t>agosto</w:t>
      </w:r>
      <w:r w:rsidRPr="00D81D6C">
        <w:rPr>
          <w:rFonts w:ascii="Arial" w:hAnsi="Arial" w:cs="Arial"/>
          <w:b/>
          <w:sz w:val="23"/>
          <w:szCs w:val="23"/>
        </w:rPr>
        <w:t xml:space="preserve"> de 2021.</w:t>
      </w:r>
    </w:p>
    <w:p w:rsidR="005150D3" w:rsidRPr="00D81D6C" w:rsidRDefault="005150D3" w:rsidP="005150D3">
      <w:pPr>
        <w:jc w:val="center"/>
        <w:rPr>
          <w:rFonts w:ascii="Arial" w:hAnsi="Arial" w:cs="Arial"/>
          <w:b/>
          <w:sz w:val="23"/>
          <w:szCs w:val="23"/>
        </w:rPr>
      </w:pPr>
    </w:p>
    <w:p w:rsidR="005150D3" w:rsidRDefault="005150D3" w:rsidP="005150D3">
      <w:pPr>
        <w:jc w:val="center"/>
        <w:rPr>
          <w:rFonts w:ascii="Arial" w:hAnsi="Arial" w:cs="Arial"/>
          <w:b/>
          <w:sz w:val="23"/>
          <w:szCs w:val="23"/>
        </w:rPr>
      </w:pPr>
      <w:r w:rsidRPr="00D81D6C">
        <w:rPr>
          <w:rFonts w:ascii="Arial" w:hAnsi="Arial" w:cs="Arial"/>
          <w:b/>
          <w:sz w:val="23"/>
          <w:szCs w:val="23"/>
        </w:rPr>
        <w:t xml:space="preserve">Atenciosamente, </w:t>
      </w:r>
    </w:p>
    <w:p w:rsidR="00D81D6C" w:rsidRPr="00D81D6C" w:rsidRDefault="00D81D6C" w:rsidP="005150D3">
      <w:pPr>
        <w:jc w:val="center"/>
        <w:rPr>
          <w:rFonts w:ascii="Arial" w:hAnsi="Arial" w:cs="Arial"/>
          <w:b/>
          <w:sz w:val="23"/>
          <w:szCs w:val="23"/>
        </w:rPr>
      </w:pPr>
    </w:p>
    <w:p w:rsidR="005150D3" w:rsidRPr="00D81D6C" w:rsidRDefault="0088761A" w:rsidP="005150D3">
      <w:pPr>
        <w:jc w:val="center"/>
        <w:rPr>
          <w:rFonts w:ascii="Arial" w:hAnsi="Arial" w:cs="Arial"/>
          <w:b/>
          <w:sz w:val="23"/>
          <w:szCs w:val="23"/>
        </w:rPr>
      </w:pPr>
      <w:r w:rsidRPr="00D81D6C">
        <w:rPr>
          <w:rFonts w:ascii="Arial" w:hAnsi="Arial" w:cs="Arial"/>
          <w:b/>
          <w:sz w:val="23"/>
          <w:szCs w:val="23"/>
        </w:rPr>
        <w:t>EPITÁCIO BRANDÃO FILHO</w:t>
      </w:r>
    </w:p>
    <w:p w:rsidR="00547EAF" w:rsidRPr="00547EAF" w:rsidRDefault="005150D3" w:rsidP="00D81D6C">
      <w:pPr>
        <w:jc w:val="center"/>
        <w:rPr>
          <w:rFonts w:ascii="Arial" w:hAnsi="Arial" w:cs="Arial"/>
        </w:rPr>
      </w:pPr>
      <w:r w:rsidRPr="00D81D6C">
        <w:rPr>
          <w:rFonts w:ascii="Arial" w:hAnsi="Arial" w:cs="Arial"/>
          <w:sz w:val="23"/>
          <w:szCs w:val="23"/>
        </w:rPr>
        <w:t>Vereador</w:t>
      </w:r>
    </w:p>
    <w:sectPr w:rsidR="00547EAF" w:rsidRPr="00547EAF" w:rsidSect="00392A1A">
      <w:headerReference w:type="default" r:id="rId8"/>
      <w:footerReference w:type="default" r:id="rId9"/>
      <w:footnotePr>
        <w:pos w:val="beneathText"/>
      </w:footnotePr>
      <w:pgSz w:w="11905" w:h="16837" w:code="9"/>
      <w:pgMar w:top="720" w:right="720" w:bottom="720" w:left="720" w:header="10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E94" w:rsidRDefault="00182E94">
      <w:r>
        <w:separator/>
      </w:r>
    </w:p>
  </w:endnote>
  <w:endnote w:type="continuationSeparator" w:id="1">
    <w:p w:rsidR="00182E94" w:rsidRDefault="00182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 BT">
    <w:altName w:val="Lucida Sans Unicode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73E" w:rsidRDefault="003E773E">
    <w:pPr>
      <w:pStyle w:val="Rodap"/>
      <w:jc w:val="right"/>
    </w:pPr>
  </w:p>
  <w:p w:rsidR="00FF6D0F" w:rsidRDefault="00FF6D0F">
    <w:pPr>
      <w:pStyle w:val="Rodap"/>
      <w:jc w:val="center"/>
      <w:rPr>
        <w:rFonts w:ascii="Humanst521 BT" w:hAnsi="Humanst521 BT"/>
        <w:b/>
        <w:color w:val="333399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E94" w:rsidRDefault="00182E94">
      <w:r>
        <w:separator/>
      </w:r>
    </w:p>
  </w:footnote>
  <w:footnote w:type="continuationSeparator" w:id="1">
    <w:p w:rsidR="00182E94" w:rsidRDefault="00182E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D0F" w:rsidRDefault="00F818B0">
    <w:pPr>
      <w:pStyle w:val="Cabealho"/>
      <w:tabs>
        <w:tab w:val="clear" w:pos="8838"/>
        <w:tab w:val="left" w:pos="1440"/>
        <w:tab w:val="right" w:pos="95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2291" type="#_x0000_t202" style="position:absolute;margin-left:-10.05pt;margin-top:-9.9pt;width:56pt;height:60.25pt;z-index:-25165977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" stroked="f">
          <v:textbox inset="0,0,0,0">
            <w:txbxContent>
              <w:p w:rsidR="00FF6D0F" w:rsidRDefault="00FF6D0F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523875" cy="676275"/>
                      <wp:effectExtent l="19050" t="0" r="9525" b="0"/>
                      <wp:docPr id="1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3875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pt-BR"/>
      </w:rPr>
      <w:pict>
        <v:shape id="Text Box 2" o:spid="_x0000_s12290" type="#_x0000_t202" style="position:absolute;margin-left:39.75pt;margin-top:-5.9pt;width:217.7pt;height:37.3pt;z-index:-25165875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" stroked="f">
          <v:fill opacity="0"/>
          <v:textbox inset="0,0,0,0">
            <w:txbxContent>
              <w:p w:rsidR="00FF6D0F" w:rsidRDefault="00FF6D0F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2581275" cy="381000"/>
                      <wp:effectExtent l="19050" t="0" r="9525" b="0"/>
                      <wp:docPr id="2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812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pt-BR"/>
      </w:rPr>
      <w:pict>
        <v:shape id="Text Box 3" o:spid="_x0000_s12289" type="#_x0000_t202" style="position:absolute;margin-left:39pt;margin-top:26.95pt;width:320.95pt;height:26.95pt;z-index:-2516577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" stroked="f">
          <v:fill opacity="0"/>
          <v:textbox inset="0,0,0,0">
            <w:txbxContent>
              <w:p w:rsidR="00FF6D0F" w:rsidRDefault="00FF6D0F" w:rsidP="00EC080D">
                <w:pPr>
                  <w:pStyle w:val="Ttulo1"/>
                  <w:tabs>
                    <w:tab w:val="clear" w:pos="0"/>
                  </w:tabs>
                </w:pPr>
                <w:r>
                  <w:t xml:space="preserve">Ver. </w:t>
                </w:r>
                <w:r w:rsidR="0088761A" w:rsidRPr="0088761A">
                  <w:t>EPITÁCIO BRANDÃO FILHO</w:t>
                </w:r>
              </w:p>
              <w:p w:rsidR="004F2975" w:rsidRPr="004F2975" w:rsidRDefault="004F2975" w:rsidP="004F2975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10511F1D"/>
    <w:multiLevelType w:val="hybridMultilevel"/>
    <w:tmpl w:val="89FE67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41CD8"/>
    <w:multiLevelType w:val="hybridMultilevel"/>
    <w:tmpl w:val="7214E4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DC6504"/>
    <w:multiLevelType w:val="hybridMultilevel"/>
    <w:tmpl w:val="39E80B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5842"/>
    <o:shapelayout v:ext="edit">
      <o:idmap v:ext="edit" data="1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1A1CBA"/>
    <w:rsid w:val="00004E71"/>
    <w:rsid w:val="00011C24"/>
    <w:rsid w:val="00027241"/>
    <w:rsid w:val="00034C74"/>
    <w:rsid w:val="0003513C"/>
    <w:rsid w:val="00045971"/>
    <w:rsid w:val="0005326F"/>
    <w:rsid w:val="0005729D"/>
    <w:rsid w:val="00061800"/>
    <w:rsid w:val="000647CA"/>
    <w:rsid w:val="0006508A"/>
    <w:rsid w:val="000756E7"/>
    <w:rsid w:val="0008190F"/>
    <w:rsid w:val="000846D3"/>
    <w:rsid w:val="00086C4E"/>
    <w:rsid w:val="000932A4"/>
    <w:rsid w:val="000A007B"/>
    <w:rsid w:val="000A51C8"/>
    <w:rsid w:val="000B20E6"/>
    <w:rsid w:val="000B4D8F"/>
    <w:rsid w:val="000B7C41"/>
    <w:rsid w:val="000D0BCF"/>
    <w:rsid w:val="000D4C1F"/>
    <w:rsid w:val="000D7EF3"/>
    <w:rsid w:val="000E02FC"/>
    <w:rsid w:val="000E382A"/>
    <w:rsid w:val="000E6B57"/>
    <w:rsid w:val="000F5297"/>
    <w:rsid w:val="00105F9F"/>
    <w:rsid w:val="001071FC"/>
    <w:rsid w:val="0010797F"/>
    <w:rsid w:val="001173E0"/>
    <w:rsid w:val="00120933"/>
    <w:rsid w:val="00123FAD"/>
    <w:rsid w:val="00134FB7"/>
    <w:rsid w:val="00135E8F"/>
    <w:rsid w:val="00151283"/>
    <w:rsid w:val="001529B1"/>
    <w:rsid w:val="001717A1"/>
    <w:rsid w:val="00182E94"/>
    <w:rsid w:val="00193D19"/>
    <w:rsid w:val="001A1CBA"/>
    <w:rsid w:val="001A2EA8"/>
    <w:rsid w:val="001A3B64"/>
    <w:rsid w:val="001A4435"/>
    <w:rsid w:val="001B2F89"/>
    <w:rsid w:val="001C4862"/>
    <w:rsid w:val="001E3059"/>
    <w:rsid w:val="001F1416"/>
    <w:rsid w:val="001F2035"/>
    <w:rsid w:val="001F2D57"/>
    <w:rsid w:val="001F77CE"/>
    <w:rsid w:val="00200DBD"/>
    <w:rsid w:val="00205B2E"/>
    <w:rsid w:val="002062C6"/>
    <w:rsid w:val="002125DE"/>
    <w:rsid w:val="00213F62"/>
    <w:rsid w:val="00213FA6"/>
    <w:rsid w:val="00222745"/>
    <w:rsid w:val="00227762"/>
    <w:rsid w:val="002303D6"/>
    <w:rsid w:val="00236C92"/>
    <w:rsid w:val="00240E35"/>
    <w:rsid w:val="002417B6"/>
    <w:rsid w:val="00252008"/>
    <w:rsid w:val="00256B49"/>
    <w:rsid w:val="00257771"/>
    <w:rsid w:val="00260818"/>
    <w:rsid w:val="00270903"/>
    <w:rsid w:val="00271B9A"/>
    <w:rsid w:val="00277D2C"/>
    <w:rsid w:val="0028066D"/>
    <w:rsid w:val="0028244F"/>
    <w:rsid w:val="00285D5E"/>
    <w:rsid w:val="00286F01"/>
    <w:rsid w:val="00290B10"/>
    <w:rsid w:val="0029164A"/>
    <w:rsid w:val="002B4509"/>
    <w:rsid w:val="002B4A0D"/>
    <w:rsid w:val="002B6B4F"/>
    <w:rsid w:val="002C2134"/>
    <w:rsid w:val="002D15D2"/>
    <w:rsid w:val="002D3D1B"/>
    <w:rsid w:val="002D6009"/>
    <w:rsid w:val="002D71C8"/>
    <w:rsid w:val="002D76A4"/>
    <w:rsid w:val="002E0ED8"/>
    <w:rsid w:val="002E110E"/>
    <w:rsid w:val="002E1B8D"/>
    <w:rsid w:val="002E1C48"/>
    <w:rsid w:val="002E5709"/>
    <w:rsid w:val="002E72BB"/>
    <w:rsid w:val="002F3D8B"/>
    <w:rsid w:val="00302898"/>
    <w:rsid w:val="00302AEB"/>
    <w:rsid w:val="003065D9"/>
    <w:rsid w:val="003076B5"/>
    <w:rsid w:val="00316842"/>
    <w:rsid w:val="00321C9A"/>
    <w:rsid w:val="0032464B"/>
    <w:rsid w:val="003301FB"/>
    <w:rsid w:val="00336A81"/>
    <w:rsid w:val="00341494"/>
    <w:rsid w:val="003418AB"/>
    <w:rsid w:val="003507EB"/>
    <w:rsid w:val="00351C27"/>
    <w:rsid w:val="003613EE"/>
    <w:rsid w:val="003650CD"/>
    <w:rsid w:val="0037577F"/>
    <w:rsid w:val="003859ED"/>
    <w:rsid w:val="00390CB6"/>
    <w:rsid w:val="00392A1A"/>
    <w:rsid w:val="00395A25"/>
    <w:rsid w:val="00395FB3"/>
    <w:rsid w:val="003971DE"/>
    <w:rsid w:val="003A04A6"/>
    <w:rsid w:val="003A3078"/>
    <w:rsid w:val="003A41FC"/>
    <w:rsid w:val="003B227F"/>
    <w:rsid w:val="003B5627"/>
    <w:rsid w:val="003B572D"/>
    <w:rsid w:val="003D1B94"/>
    <w:rsid w:val="003D3537"/>
    <w:rsid w:val="003D3C55"/>
    <w:rsid w:val="003E02C5"/>
    <w:rsid w:val="003E32C5"/>
    <w:rsid w:val="003E5B00"/>
    <w:rsid w:val="003E773E"/>
    <w:rsid w:val="003F1E40"/>
    <w:rsid w:val="003F22EA"/>
    <w:rsid w:val="003F36C7"/>
    <w:rsid w:val="003F38E9"/>
    <w:rsid w:val="003F51C5"/>
    <w:rsid w:val="003F6891"/>
    <w:rsid w:val="003F78F6"/>
    <w:rsid w:val="00403F35"/>
    <w:rsid w:val="004224CE"/>
    <w:rsid w:val="0042617E"/>
    <w:rsid w:val="004344E3"/>
    <w:rsid w:val="00444F65"/>
    <w:rsid w:val="0044740B"/>
    <w:rsid w:val="00451FF3"/>
    <w:rsid w:val="004534D1"/>
    <w:rsid w:val="0045655A"/>
    <w:rsid w:val="00457051"/>
    <w:rsid w:val="004651CD"/>
    <w:rsid w:val="00473ADF"/>
    <w:rsid w:val="00484A68"/>
    <w:rsid w:val="004864CB"/>
    <w:rsid w:val="00490922"/>
    <w:rsid w:val="00494B62"/>
    <w:rsid w:val="004A3430"/>
    <w:rsid w:val="004A64F1"/>
    <w:rsid w:val="004A7B90"/>
    <w:rsid w:val="004D0E0A"/>
    <w:rsid w:val="004D4F51"/>
    <w:rsid w:val="004E2F22"/>
    <w:rsid w:val="004E7982"/>
    <w:rsid w:val="004F2975"/>
    <w:rsid w:val="00500A4A"/>
    <w:rsid w:val="00500DD6"/>
    <w:rsid w:val="00506D7D"/>
    <w:rsid w:val="00510B11"/>
    <w:rsid w:val="00514A12"/>
    <w:rsid w:val="005150D3"/>
    <w:rsid w:val="005223A8"/>
    <w:rsid w:val="005256FE"/>
    <w:rsid w:val="00534F40"/>
    <w:rsid w:val="00547EAF"/>
    <w:rsid w:val="00565209"/>
    <w:rsid w:val="00566909"/>
    <w:rsid w:val="0057753B"/>
    <w:rsid w:val="00595897"/>
    <w:rsid w:val="005A13A1"/>
    <w:rsid w:val="005A624B"/>
    <w:rsid w:val="005C09F4"/>
    <w:rsid w:val="005C5A52"/>
    <w:rsid w:val="005D0394"/>
    <w:rsid w:val="005D1226"/>
    <w:rsid w:val="005D3D0A"/>
    <w:rsid w:val="005D3E5A"/>
    <w:rsid w:val="005D4D63"/>
    <w:rsid w:val="005E1B84"/>
    <w:rsid w:val="005E7BF4"/>
    <w:rsid w:val="005F44AD"/>
    <w:rsid w:val="0060103E"/>
    <w:rsid w:val="00601C9E"/>
    <w:rsid w:val="006144F1"/>
    <w:rsid w:val="00641791"/>
    <w:rsid w:val="00651EFF"/>
    <w:rsid w:val="006566BA"/>
    <w:rsid w:val="0066251B"/>
    <w:rsid w:val="00663ACC"/>
    <w:rsid w:val="00672DAE"/>
    <w:rsid w:val="006733B8"/>
    <w:rsid w:val="00674690"/>
    <w:rsid w:val="0068163A"/>
    <w:rsid w:val="006869A2"/>
    <w:rsid w:val="00692617"/>
    <w:rsid w:val="0069666F"/>
    <w:rsid w:val="006B290C"/>
    <w:rsid w:val="006B2957"/>
    <w:rsid w:val="006C3AFF"/>
    <w:rsid w:val="006D01A0"/>
    <w:rsid w:val="006D2518"/>
    <w:rsid w:val="006D2EF4"/>
    <w:rsid w:val="006D3EC3"/>
    <w:rsid w:val="006D6A5F"/>
    <w:rsid w:val="006E0F52"/>
    <w:rsid w:val="006E1BE8"/>
    <w:rsid w:val="006F21B1"/>
    <w:rsid w:val="007006DB"/>
    <w:rsid w:val="00705BE0"/>
    <w:rsid w:val="007142EA"/>
    <w:rsid w:val="00730030"/>
    <w:rsid w:val="00740D42"/>
    <w:rsid w:val="00743BA6"/>
    <w:rsid w:val="00747E9A"/>
    <w:rsid w:val="007563A5"/>
    <w:rsid w:val="00757C53"/>
    <w:rsid w:val="00761954"/>
    <w:rsid w:val="007701AA"/>
    <w:rsid w:val="00770FB4"/>
    <w:rsid w:val="00774809"/>
    <w:rsid w:val="0077515A"/>
    <w:rsid w:val="00775C06"/>
    <w:rsid w:val="007771CD"/>
    <w:rsid w:val="007771FF"/>
    <w:rsid w:val="007825F1"/>
    <w:rsid w:val="00783584"/>
    <w:rsid w:val="00790E8D"/>
    <w:rsid w:val="00792B71"/>
    <w:rsid w:val="00793316"/>
    <w:rsid w:val="007A18CC"/>
    <w:rsid w:val="007A53B0"/>
    <w:rsid w:val="007A6953"/>
    <w:rsid w:val="007B7BA7"/>
    <w:rsid w:val="007C14EE"/>
    <w:rsid w:val="007C3F84"/>
    <w:rsid w:val="007C4A32"/>
    <w:rsid w:val="007D1CCB"/>
    <w:rsid w:val="007D6DA4"/>
    <w:rsid w:val="007E2F7A"/>
    <w:rsid w:val="007E32B3"/>
    <w:rsid w:val="007F0BC1"/>
    <w:rsid w:val="007F268B"/>
    <w:rsid w:val="00803DCB"/>
    <w:rsid w:val="00803EF6"/>
    <w:rsid w:val="00810903"/>
    <w:rsid w:val="008152BC"/>
    <w:rsid w:val="0082568B"/>
    <w:rsid w:val="0083343A"/>
    <w:rsid w:val="00834424"/>
    <w:rsid w:val="008357D1"/>
    <w:rsid w:val="00835CC5"/>
    <w:rsid w:val="00846BE7"/>
    <w:rsid w:val="008578FD"/>
    <w:rsid w:val="00866F60"/>
    <w:rsid w:val="008828F7"/>
    <w:rsid w:val="00886727"/>
    <w:rsid w:val="0088761A"/>
    <w:rsid w:val="00894598"/>
    <w:rsid w:val="008A2722"/>
    <w:rsid w:val="008A322D"/>
    <w:rsid w:val="008A47E6"/>
    <w:rsid w:val="008B40D2"/>
    <w:rsid w:val="008B7716"/>
    <w:rsid w:val="008C043D"/>
    <w:rsid w:val="00901C8D"/>
    <w:rsid w:val="00901D65"/>
    <w:rsid w:val="009129E5"/>
    <w:rsid w:val="0091381A"/>
    <w:rsid w:val="0092011E"/>
    <w:rsid w:val="0092273C"/>
    <w:rsid w:val="009230DE"/>
    <w:rsid w:val="009252CC"/>
    <w:rsid w:val="00940481"/>
    <w:rsid w:val="009408A8"/>
    <w:rsid w:val="00953AF0"/>
    <w:rsid w:val="0095553E"/>
    <w:rsid w:val="0098466B"/>
    <w:rsid w:val="00991685"/>
    <w:rsid w:val="009961BE"/>
    <w:rsid w:val="00997D8C"/>
    <w:rsid w:val="00997FE4"/>
    <w:rsid w:val="009A3998"/>
    <w:rsid w:val="009A4384"/>
    <w:rsid w:val="009A5C23"/>
    <w:rsid w:val="009A5E8C"/>
    <w:rsid w:val="009B1576"/>
    <w:rsid w:val="009B19A4"/>
    <w:rsid w:val="009C3E69"/>
    <w:rsid w:val="009C6130"/>
    <w:rsid w:val="009D5FFE"/>
    <w:rsid w:val="009D646C"/>
    <w:rsid w:val="009E043A"/>
    <w:rsid w:val="009E300B"/>
    <w:rsid w:val="009E7DA2"/>
    <w:rsid w:val="00A1515C"/>
    <w:rsid w:val="00A17795"/>
    <w:rsid w:val="00A17B4D"/>
    <w:rsid w:val="00A21581"/>
    <w:rsid w:val="00A30C6A"/>
    <w:rsid w:val="00A32FFB"/>
    <w:rsid w:val="00A5068F"/>
    <w:rsid w:val="00A547C5"/>
    <w:rsid w:val="00A600D3"/>
    <w:rsid w:val="00A64AEB"/>
    <w:rsid w:val="00A6710B"/>
    <w:rsid w:val="00A72220"/>
    <w:rsid w:val="00A81703"/>
    <w:rsid w:val="00A83F9B"/>
    <w:rsid w:val="00A84B4E"/>
    <w:rsid w:val="00A94990"/>
    <w:rsid w:val="00A95F14"/>
    <w:rsid w:val="00A95F34"/>
    <w:rsid w:val="00AA0E88"/>
    <w:rsid w:val="00AA1042"/>
    <w:rsid w:val="00AA2601"/>
    <w:rsid w:val="00AA2820"/>
    <w:rsid w:val="00AA5613"/>
    <w:rsid w:val="00AB015E"/>
    <w:rsid w:val="00AB28D6"/>
    <w:rsid w:val="00AB28DC"/>
    <w:rsid w:val="00AB3EB7"/>
    <w:rsid w:val="00AB7A86"/>
    <w:rsid w:val="00AD4594"/>
    <w:rsid w:val="00AD57ED"/>
    <w:rsid w:val="00AD7EC9"/>
    <w:rsid w:val="00AE042D"/>
    <w:rsid w:val="00AE28A8"/>
    <w:rsid w:val="00AF32E2"/>
    <w:rsid w:val="00B0082C"/>
    <w:rsid w:val="00B0126A"/>
    <w:rsid w:val="00B01DB4"/>
    <w:rsid w:val="00B039E2"/>
    <w:rsid w:val="00B05B4C"/>
    <w:rsid w:val="00B205C1"/>
    <w:rsid w:val="00B271F5"/>
    <w:rsid w:val="00B27F34"/>
    <w:rsid w:val="00B36C66"/>
    <w:rsid w:val="00B442E8"/>
    <w:rsid w:val="00B53C8E"/>
    <w:rsid w:val="00B61F3E"/>
    <w:rsid w:val="00B631B3"/>
    <w:rsid w:val="00B83ADB"/>
    <w:rsid w:val="00BA0FF0"/>
    <w:rsid w:val="00BA1222"/>
    <w:rsid w:val="00BA4567"/>
    <w:rsid w:val="00BA6059"/>
    <w:rsid w:val="00BA626D"/>
    <w:rsid w:val="00BB110A"/>
    <w:rsid w:val="00BB3E5C"/>
    <w:rsid w:val="00BB4CE7"/>
    <w:rsid w:val="00BD2FDF"/>
    <w:rsid w:val="00BD734E"/>
    <w:rsid w:val="00BE0958"/>
    <w:rsid w:val="00BE1B05"/>
    <w:rsid w:val="00BE5D55"/>
    <w:rsid w:val="00BF0207"/>
    <w:rsid w:val="00BF22AF"/>
    <w:rsid w:val="00C0667E"/>
    <w:rsid w:val="00C13D6A"/>
    <w:rsid w:val="00C24EAE"/>
    <w:rsid w:val="00C3099D"/>
    <w:rsid w:val="00C414E9"/>
    <w:rsid w:val="00C46D62"/>
    <w:rsid w:val="00C54CE7"/>
    <w:rsid w:val="00C55850"/>
    <w:rsid w:val="00C80B95"/>
    <w:rsid w:val="00C8276D"/>
    <w:rsid w:val="00C83179"/>
    <w:rsid w:val="00C91B4D"/>
    <w:rsid w:val="00C96201"/>
    <w:rsid w:val="00CA2337"/>
    <w:rsid w:val="00CA3C3B"/>
    <w:rsid w:val="00CB797D"/>
    <w:rsid w:val="00CC56CB"/>
    <w:rsid w:val="00CC742A"/>
    <w:rsid w:val="00CD2964"/>
    <w:rsid w:val="00CE0644"/>
    <w:rsid w:val="00CE2A38"/>
    <w:rsid w:val="00CE63D6"/>
    <w:rsid w:val="00CF733A"/>
    <w:rsid w:val="00D0284B"/>
    <w:rsid w:val="00D068A6"/>
    <w:rsid w:val="00D112F2"/>
    <w:rsid w:val="00D20B92"/>
    <w:rsid w:val="00D26C6F"/>
    <w:rsid w:val="00D355FF"/>
    <w:rsid w:val="00D364C0"/>
    <w:rsid w:val="00D41DD8"/>
    <w:rsid w:val="00D5053D"/>
    <w:rsid w:val="00D515C2"/>
    <w:rsid w:val="00D51742"/>
    <w:rsid w:val="00D57DF3"/>
    <w:rsid w:val="00D66A3A"/>
    <w:rsid w:val="00D67BFE"/>
    <w:rsid w:val="00D72F50"/>
    <w:rsid w:val="00D736ED"/>
    <w:rsid w:val="00D81D6C"/>
    <w:rsid w:val="00D84FF5"/>
    <w:rsid w:val="00D858F2"/>
    <w:rsid w:val="00D9005F"/>
    <w:rsid w:val="00D9071D"/>
    <w:rsid w:val="00D939AE"/>
    <w:rsid w:val="00DA6051"/>
    <w:rsid w:val="00DB53BF"/>
    <w:rsid w:val="00DB609C"/>
    <w:rsid w:val="00DD3D50"/>
    <w:rsid w:val="00DD46D4"/>
    <w:rsid w:val="00DD6451"/>
    <w:rsid w:val="00DF2D90"/>
    <w:rsid w:val="00E0020E"/>
    <w:rsid w:val="00E0170C"/>
    <w:rsid w:val="00E0591E"/>
    <w:rsid w:val="00E1034B"/>
    <w:rsid w:val="00E22195"/>
    <w:rsid w:val="00E225AE"/>
    <w:rsid w:val="00E32D71"/>
    <w:rsid w:val="00E5016B"/>
    <w:rsid w:val="00E61EFD"/>
    <w:rsid w:val="00E62DE8"/>
    <w:rsid w:val="00E64DC8"/>
    <w:rsid w:val="00E82B80"/>
    <w:rsid w:val="00E918A2"/>
    <w:rsid w:val="00EA1C94"/>
    <w:rsid w:val="00EA2175"/>
    <w:rsid w:val="00EA3C48"/>
    <w:rsid w:val="00EA67F0"/>
    <w:rsid w:val="00EB37C5"/>
    <w:rsid w:val="00EB4CCB"/>
    <w:rsid w:val="00EB57CC"/>
    <w:rsid w:val="00EC080D"/>
    <w:rsid w:val="00ED1757"/>
    <w:rsid w:val="00EE3D6C"/>
    <w:rsid w:val="00EF32AD"/>
    <w:rsid w:val="00EF5299"/>
    <w:rsid w:val="00EF64F4"/>
    <w:rsid w:val="00EF7728"/>
    <w:rsid w:val="00F000D8"/>
    <w:rsid w:val="00F01DD9"/>
    <w:rsid w:val="00F20ADB"/>
    <w:rsid w:val="00F248B8"/>
    <w:rsid w:val="00F3172C"/>
    <w:rsid w:val="00F4638A"/>
    <w:rsid w:val="00F5153E"/>
    <w:rsid w:val="00F54EB0"/>
    <w:rsid w:val="00F644EC"/>
    <w:rsid w:val="00F64F8C"/>
    <w:rsid w:val="00F65FBC"/>
    <w:rsid w:val="00F77FF7"/>
    <w:rsid w:val="00F8186C"/>
    <w:rsid w:val="00F818B0"/>
    <w:rsid w:val="00F81F7B"/>
    <w:rsid w:val="00F84978"/>
    <w:rsid w:val="00F94819"/>
    <w:rsid w:val="00FA13CA"/>
    <w:rsid w:val="00FA1EC1"/>
    <w:rsid w:val="00FA6BC8"/>
    <w:rsid w:val="00FA724D"/>
    <w:rsid w:val="00FC5E3B"/>
    <w:rsid w:val="00FE10A0"/>
    <w:rsid w:val="00FE4935"/>
    <w:rsid w:val="00FF6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DA2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9E7DA2"/>
    <w:pPr>
      <w:keepNext/>
      <w:tabs>
        <w:tab w:val="num" w:pos="0"/>
      </w:tabs>
      <w:outlineLvl w:val="0"/>
    </w:pPr>
    <w:rPr>
      <w:rFonts w:ascii="Humanst521 BT" w:hAnsi="Humanst521 BT"/>
      <w:b/>
      <w:color w:val="000080"/>
      <w:szCs w:val="3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D01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7F26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qFormat/>
    <w:rsid w:val="009E7DA2"/>
    <w:pPr>
      <w:keepNext/>
      <w:tabs>
        <w:tab w:val="num" w:pos="0"/>
      </w:tabs>
      <w:spacing w:before="80" w:after="80"/>
      <w:jc w:val="center"/>
      <w:outlineLvl w:val="4"/>
    </w:pPr>
    <w:rPr>
      <w:rFonts w:ascii="Arial" w:hAnsi="Arial"/>
      <w:b/>
      <w:bCs/>
      <w:sz w:val="22"/>
    </w:rPr>
  </w:style>
  <w:style w:type="paragraph" w:styleId="Ttulo6">
    <w:name w:val="heading 6"/>
    <w:basedOn w:val="Normal"/>
    <w:next w:val="Normal"/>
    <w:qFormat/>
    <w:rsid w:val="009E7DA2"/>
    <w:pPr>
      <w:keepNext/>
      <w:tabs>
        <w:tab w:val="num" w:pos="0"/>
      </w:tabs>
      <w:jc w:val="center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E7DA2"/>
    <w:rPr>
      <w:rFonts w:ascii="Symbol" w:hAnsi="Symbol"/>
    </w:rPr>
  </w:style>
  <w:style w:type="character" w:customStyle="1" w:styleId="WW8Num1z1">
    <w:name w:val="WW8Num1z1"/>
    <w:rsid w:val="009E7DA2"/>
    <w:rPr>
      <w:rFonts w:ascii="Courier New" w:hAnsi="Courier New" w:cs="Courier New"/>
    </w:rPr>
  </w:style>
  <w:style w:type="character" w:customStyle="1" w:styleId="WW8Num1z2">
    <w:name w:val="WW8Num1z2"/>
    <w:rsid w:val="009E7DA2"/>
    <w:rPr>
      <w:rFonts w:ascii="Wingdings" w:hAnsi="Wingdings"/>
    </w:rPr>
  </w:style>
  <w:style w:type="character" w:customStyle="1" w:styleId="WW8Num2z0">
    <w:name w:val="WW8Num2z0"/>
    <w:rsid w:val="009E7DA2"/>
    <w:rPr>
      <w:rFonts w:ascii="Symbol" w:hAnsi="Symbol"/>
    </w:rPr>
  </w:style>
  <w:style w:type="character" w:customStyle="1" w:styleId="WW8Num2z1">
    <w:name w:val="WW8Num2z1"/>
    <w:rsid w:val="009E7DA2"/>
    <w:rPr>
      <w:rFonts w:ascii="Courier New" w:hAnsi="Courier New" w:cs="Courier New"/>
    </w:rPr>
  </w:style>
  <w:style w:type="character" w:customStyle="1" w:styleId="WW8Num2z2">
    <w:name w:val="WW8Num2z2"/>
    <w:rsid w:val="009E7DA2"/>
    <w:rPr>
      <w:rFonts w:ascii="Wingdings" w:hAnsi="Wingdings"/>
    </w:rPr>
  </w:style>
  <w:style w:type="character" w:customStyle="1" w:styleId="WW8Num3z0">
    <w:name w:val="WW8Num3z0"/>
    <w:rsid w:val="009E7DA2"/>
    <w:rPr>
      <w:rFonts w:ascii="Times New Roman" w:hAnsi="Times New Roman" w:cs="Times New Roman"/>
      <w:color w:val="auto"/>
      <w:sz w:val="20"/>
      <w:u w:val="none"/>
    </w:rPr>
  </w:style>
  <w:style w:type="character" w:customStyle="1" w:styleId="WW8Num3z1">
    <w:name w:val="WW8Num3z1"/>
    <w:rsid w:val="009E7DA2"/>
    <w:rPr>
      <w:rFonts w:ascii="Courier New" w:hAnsi="Courier New"/>
    </w:rPr>
  </w:style>
  <w:style w:type="character" w:customStyle="1" w:styleId="WW8Num3z2">
    <w:name w:val="WW8Num3z2"/>
    <w:rsid w:val="009E7DA2"/>
    <w:rPr>
      <w:rFonts w:ascii="Wingdings" w:hAnsi="Wingdings"/>
    </w:rPr>
  </w:style>
  <w:style w:type="character" w:customStyle="1" w:styleId="WW8Num3z3">
    <w:name w:val="WW8Num3z3"/>
    <w:rsid w:val="009E7DA2"/>
    <w:rPr>
      <w:rFonts w:ascii="Symbol" w:hAnsi="Symbol"/>
      <w:color w:val="auto"/>
      <w:sz w:val="20"/>
      <w:u w:val="none"/>
    </w:rPr>
  </w:style>
  <w:style w:type="character" w:customStyle="1" w:styleId="WW8Num3z6">
    <w:name w:val="WW8Num3z6"/>
    <w:rsid w:val="009E7DA2"/>
    <w:rPr>
      <w:rFonts w:ascii="Symbol" w:hAnsi="Symbol"/>
    </w:rPr>
  </w:style>
  <w:style w:type="character" w:customStyle="1" w:styleId="WW8Num4z0">
    <w:name w:val="WW8Num4z0"/>
    <w:rsid w:val="009E7DA2"/>
    <w:rPr>
      <w:rFonts w:ascii="Symbol" w:hAnsi="Symbol"/>
    </w:rPr>
  </w:style>
  <w:style w:type="character" w:customStyle="1" w:styleId="WW8Num4z1">
    <w:name w:val="WW8Num4z1"/>
    <w:rsid w:val="009E7DA2"/>
    <w:rPr>
      <w:rFonts w:ascii="Courier New" w:hAnsi="Courier New" w:cs="Courier New"/>
    </w:rPr>
  </w:style>
  <w:style w:type="character" w:customStyle="1" w:styleId="WW8Num4z2">
    <w:name w:val="WW8Num4z2"/>
    <w:rsid w:val="009E7DA2"/>
    <w:rPr>
      <w:rFonts w:ascii="Wingdings" w:hAnsi="Wingdings"/>
    </w:rPr>
  </w:style>
  <w:style w:type="character" w:customStyle="1" w:styleId="WW8Num5z0">
    <w:name w:val="WW8Num5z0"/>
    <w:rsid w:val="009E7DA2"/>
    <w:rPr>
      <w:rFonts w:ascii="Symbol" w:hAnsi="Symbol"/>
    </w:rPr>
  </w:style>
  <w:style w:type="character" w:customStyle="1" w:styleId="WW8Num5z1">
    <w:name w:val="WW8Num5z1"/>
    <w:rsid w:val="009E7DA2"/>
    <w:rPr>
      <w:rFonts w:ascii="Courier New" w:hAnsi="Courier New" w:cs="Courier New"/>
    </w:rPr>
  </w:style>
  <w:style w:type="character" w:customStyle="1" w:styleId="WW8Num5z2">
    <w:name w:val="WW8Num5z2"/>
    <w:rsid w:val="009E7DA2"/>
    <w:rPr>
      <w:rFonts w:ascii="Wingdings" w:hAnsi="Wingdings"/>
    </w:rPr>
  </w:style>
  <w:style w:type="character" w:customStyle="1" w:styleId="WW8Num6z0">
    <w:name w:val="WW8Num6z0"/>
    <w:rsid w:val="009E7DA2"/>
    <w:rPr>
      <w:rFonts w:ascii="Symbol" w:hAnsi="Symbol"/>
    </w:rPr>
  </w:style>
  <w:style w:type="character" w:customStyle="1" w:styleId="WW8Num6z1">
    <w:name w:val="WW8Num6z1"/>
    <w:rsid w:val="009E7DA2"/>
    <w:rPr>
      <w:rFonts w:ascii="Courier New" w:hAnsi="Courier New" w:cs="Courier New"/>
    </w:rPr>
  </w:style>
  <w:style w:type="character" w:customStyle="1" w:styleId="WW8Num6z2">
    <w:name w:val="WW8Num6z2"/>
    <w:rsid w:val="009E7DA2"/>
    <w:rPr>
      <w:rFonts w:ascii="Wingdings" w:hAnsi="Wingdings"/>
    </w:rPr>
  </w:style>
  <w:style w:type="character" w:customStyle="1" w:styleId="WW8Num7z0">
    <w:name w:val="WW8Num7z0"/>
    <w:rsid w:val="009E7DA2"/>
    <w:rPr>
      <w:rFonts w:ascii="Symbol" w:hAnsi="Symbol"/>
    </w:rPr>
  </w:style>
  <w:style w:type="character" w:customStyle="1" w:styleId="WW8Num7z1">
    <w:name w:val="WW8Num7z1"/>
    <w:rsid w:val="009E7DA2"/>
    <w:rPr>
      <w:rFonts w:ascii="Courier New" w:hAnsi="Courier New" w:cs="Courier New"/>
    </w:rPr>
  </w:style>
  <w:style w:type="character" w:customStyle="1" w:styleId="WW8Num7z2">
    <w:name w:val="WW8Num7z2"/>
    <w:rsid w:val="009E7DA2"/>
    <w:rPr>
      <w:rFonts w:ascii="Wingdings" w:hAnsi="Wingdings"/>
    </w:rPr>
  </w:style>
  <w:style w:type="character" w:customStyle="1" w:styleId="Fontepargpadro1">
    <w:name w:val="Fonte parág. padrão1"/>
    <w:rsid w:val="009E7DA2"/>
  </w:style>
  <w:style w:type="paragraph" w:customStyle="1" w:styleId="Captulo">
    <w:name w:val="Capítulo"/>
    <w:basedOn w:val="Normal"/>
    <w:next w:val="Corpodetexto"/>
    <w:rsid w:val="009E7DA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9E7DA2"/>
    <w:rPr>
      <w:rFonts w:ascii="Tahoma" w:hAnsi="Tahoma" w:cs="Tahoma"/>
      <w:sz w:val="28"/>
    </w:rPr>
  </w:style>
  <w:style w:type="paragraph" w:styleId="Lista">
    <w:name w:val="List"/>
    <w:basedOn w:val="Corpodetexto"/>
    <w:rsid w:val="009E7DA2"/>
  </w:style>
  <w:style w:type="paragraph" w:customStyle="1" w:styleId="Legenda1">
    <w:name w:val="Legenda1"/>
    <w:basedOn w:val="Normal"/>
    <w:rsid w:val="009E7DA2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9E7DA2"/>
    <w:pPr>
      <w:suppressLineNumbers/>
    </w:pPr>
    <w:rPr>
      <w:rFonts w:cs="Tahoma"/>
    </w:rPr>
  </w:style>
  <w:style w:type="paragraph" w:styleId="Cabealho">
    <w:name w:val="header"/>
    <w:basedOn w:val="Normal"/>
    <w:rsid w:val="009E7D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E7DA2"/>
    <w:pPr>
      <w:tabs>
        <w:tab w:val="center" w:pos="4419"/>
        <w:tab w:val="right" w:pos="8838"/>
      </w:tabs>
    </w:pPr>
  </w:style>
  <w:style w:type="paragraph" w:styleId="Ttulo">
    <w:name w:val="Title"/>
    <w:basedOn w:val="Normal"/>
    <w:next w:val="Subttulo"/>
    <w:qFormat/>
    <w:rsid w:val="009E7DA2"/>
    <w:pPr>
      <w:jc w:val="center"/>
    </w:pPr>
    <w:rPr>
      <w:b/>
      <w:bCs/>
      <w:sz w:val="30"/>
    </w:rPr>
  </w:style>
  <w:style w:type="paragraph" w:styleId="Subttulo">
    <w:name w:val="Subtitle"/>
    <w:basedOn w:val="Captulo"/>
    <w:next w:val="Corpodetexto"/>
    <w:qFormat/>
    <w:rsid w:val="009E7DA2"/>
    <w:pPr>
      <w:jc w:val="center"/>
    </w:pPr>
    <w:rPr>
      <w:i/>
      <w:iCs/>
    </w:rPr>
  </w:style>
  <w:style w:type="paragraph" w:customStyle="1" w:styleId="Corpodetexto21">
    <w:name w:val="Corpo de texto 21"/>
    <w:basedOn w:val="Normal"/>
    <w:rsid w:val="009E7DA2"/>
    <w:pPr>
      <w:jc w:val="both"/>
    </w:pPr>
    <w:rPr>
      <w:rFonts w:ascii="Arial" w:hAnsi="Arial" w:cs="Arial"/>
      <w:sz w:val="28"/>
    </w:rPr>
  </w:style>
  <w:style w:type="paragraph" w:customStyle="1" w:styleId="Contedodatabela">
    <w:name w:val="Conteúdo da tabela"/>
    <w:basedOn w:val="Normal"/>
    <w:rsid w:val="009E7DA2"/>
    <w:pPr>
      <w:suppressLineNumbers/>
    </w:pPr>
  </w:style>
  <w:style w:type="paragraph" w:customStyle="1" w:styleId="Ttulodatabela">
    <w:name w:val="Título da tabela"/>
    <w:basedOn w:val="Contedodatabela"/>
    <w:rsid w:val="009E7DA2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9E7DA2"/>
  </w:style>
  <w:style w:type="paragraph" w:styleId="Recuodecorpodetexto">
    <w:name w:val="Body Text Indent"/>
    <w:basedOn w:val="Normal"/>
    <w:rsid w:val="0003513C"/>
    <w:pPr>
      <w:spacing w:after="120"/>
      <w:ind w:left="283"/>
    </w:pPr>
  </w:style>
  <w:style w:type="paragraph" w:styleId="NormalWeb">
    <w:name w:val="Normal (Web)"/>
    <w:basedOn w:val="Normal"/>
    <w:uiPriority w:val="99"/>
    <w:rsid w:val="0003513C"/>
    <w:pPr>
      <w:suppressAutoHyphens w:val="0"/>
      <w:spacing w:before="100" w:beforeAutospacing="1" w:after="100" w:afterAutospacing="1"/>
    </w:pPr>
    <w:rPr>
      <w:lang w:eastAsia="pt-BR"/>
    </w:rPr>
  </w:style>
  <w:style w:type="character" w:styleId="Hyperlink">
    <w:name w:val="Hyperlink"/>
    <w:rsid w:val="002F3D8B"/>
    <w:rPr>
      <w:color w:val="0000FF"/>
      <w:u w:val="single"/>
    </w:rPr>
  </w:style>
  <w:style w:type="character" w:styleId="Forte">
    <w:name w:val="Strong"/>
    <w:uiPriority w:val="22"/>
    <w:qFormat/>
    <w:rsid w:val="003065D9"/>
    <w:rPr>
      <w:b/>
      <w:bCs/>
    </w:rPr>
  </w:style>
  <w:style w:type="character" w:customStyle="1" w:styleId="highlightedsearchterm">
    <w:name w:val="highlightedsearchterm"/>
    <w:basedOn w:val="Fontepargpadro"/>
    <w:rsid w:val="00321C9A"/>
  </w:style>
  <w:style w:type="paragraph" w:styleId="Textodebalo">
    <w:name w:val="Balloon Text"/>
    <w:basedOn w:val="Normal"/>
    <w:link w:val="TextodebaloChar"/>
    <w:rsid w:val="007142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42EA"/>
    <w:rPr>
      <w:rFonts w:ascii="Tahoma" w:hAnsi="Tahoma" w:cs="Tahoma"/>
      <w:sz w:val="16"/>
      <w:szCs w:val="16"/>
      <w:lang w:eastAsia="ar-SA"/>
    </w:rPr>
  </w:style>
  <w:style w:type="paragraph" w:styleId="SemEspaamento">
    <w:name w:val="No Spacing"/>
    <w:uiPriority w:val="1"/>
    <w:qFormat/>
    <w:rsid w:val="00222745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E773E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4224CE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semiHidden/>
    <w:rsid w:val="006D01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semiHidden/>
    <w:rsid w:val="007F268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styleId="nfase">
    <w:name w:val="Emphasis"/>
    <w:basedOn w:val="Fontepargpadro"/>
    <w:uiPriority w:val="20"/>
    <w:qFormat/>
    <w:rsid w:val="00B271F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06724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188745056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5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06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3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46A0E-B2C1-41D0-A987-67B680022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141  /2005</vt:lpstr>
    </vt:vector>
  </TitlesOfParts>
  <Company>Kille®Soft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141  /2005</dc:title>
  <dc:creator>ADRIANO ALVES DA SILVA</dc:creator>
  <cp:lastModifiedBy>ASSESSORIA</cp:lastModifiedBy>
  <cp:revision>2</cp:revision>
  <cp:lastPrinted>2021-05-28T12:59:00Z</cp:lastPrinted>
  <dcterms:created xsi:type="dcterms:W3CDTF">2021-08-02T22:19:00Z</dcterms:created>
  <dcterms:modified xsi:type="dcterms:W3CDTF">2021-08-02T22:19:00Z</dcterms:modified>
</cp:coreProperties>
</file>